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AE116C">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AE116C">
            <w:pPr>
              <w:shd w:val="clear" w:color="auto" w:fill="FFFFFF"/>
              <w:spacing w:after="120"/>
              <w:ind w:right="-993"/>
              <w:jc w:val="left"/>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518F2B6C"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AE116C">
              <w:rPr>
                <w:rFonts w:ascii="Verdana" w:hAnsi="Verdana" w:cs="Arial"/>
                <w:color w:val="002060"/>
                <w:sz w:val="20"/>
                <w:lang w:val="en-GB"/>
              </w:rPr>
              <w:t>19</w:t>
            </w:r>
            <w:r w:rsidRPr="007673FA">
              <w:rPr>
                <w:rFonts w:ascii="Verdana" w:hAnsi="Verdana" w:cs="Arial"/>
                <w:color w:val="002060"/>
                <w:sz w:val="20"/>
                <w:lang w:val="en-GB"/>
              </w:rPr>
              <w:t>/20</w:t>
            </w:r>
            <w:r w:rsidR="00AE116C">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AE116C">
            <w:pPr>
              <w:shd w:val="clear" w:color="auto" w:fill="FFFFFF"/>
              <w:ind w:right="-993"/>
              <w:jc w:val="left"/>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AE116C">
            <w:pPr>
              <w:shd w:val="clear" w:color="auto" w:fill="FFFFFF"/>
              <w:ind w:right="-993"/>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AE116C">
            <w:pPr>
              <w:shd w:val="clear" w:color="auto" w:fill="FFFFFF"/>
              <w:ind w:right="-993"/>
              <w:jc w:val="left"/>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B296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B296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AE116C">
            <w:pPr>
              <w:shd w:val="clear" w:color="auto" w:fill="FFFFFF"/>
              <w:ind w:right="-993"/>
              <w:jc w:val="left"/>
              <w:rPr>
                <w:rFonts w:ascii="Verdana" w:hAnsi="Verdana" w:cs="Arial"/>
                <w:b/>
                <w:color w:val="002060"/>
                <w:sz w:val="20"/>
                <w:lang w:val="en-GB"/>
              </w:rPr>
            </w:pPr>
            <w:bookmarkStart w:id="0" w:name="_GoBack"/>
            <w:bookmarkEnd w:id="0"/>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AE116C">
            <w:pPr>
              <w:shd w:val="clear" w:color="auto" w:fill="FFFFFF"/>
              <w:ind w:right="-993"/>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4F5D" w14:textId="77777777" w:rsidR="00DB2961" w:rsidRDefault="00DB2961">
      <w:r>
        <w:separator/>
      </w:r>
    </w:p>
  </w:endnote>
  <w:endnote w:type="continuationSeparator" w:id="0">
    <w:p w14:paraId="2C9FF6D6" w14:textId="77777777" w:rsidR="00DB2961" w:rsidRDefault="00DB2961">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Podnoje"/>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8DA9" w14:textId="77777777" w:rsidR="00DB2961" w:rsidRDefault="00DB2961">
      <w:r>
        <w:separator/>
      </w:r>
    </w:p>
  </w:footnote>
  <w:footnote w:type="continuationSeparator" w:id="0">
    <w:p w14:paraId="3355A35D" w14:textId="77777777" w:rsidR="00DB2961" w:rsidRDefault="00DB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116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2961"/>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05E11C3A-CFE2-47C3-81A9-41D10B17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Pages>
  <Words>439</Words>
  <Characters>2505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Emina Lehkec</cp:lastModifiedBy>
  <cp:revision>4</cp:revision>
  <cp:lastPrinted>2018-03-16T17:29:00Z</cp:lastPrinted>
  <dcterms:created xsi:type="dcterms:W3CDTF">2019-01-23T09:10:00Z</dcterms:created>
  <dcterms:modified xsi:type="dcterms:W3CDTF">2019-10-03T05:43:00Z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